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9B3F843" w14:textId="77777777" w:rsidR="004B31B1" w:rsidRPr="007B7F60" w:rsidRDefault="004B31B1">
      <w:pPr>
        <w:overflowPunct/>
        <w:autoSpaceDE w:val="0"/>
        <w:rPr>
          <w:rFonts w:ascii="Arial" w:hAnsi="Arial" w:cs="Arial"/>
          <w:color w:val="FF0000"/>
          <w:sz w:val="22"/>
          <w:szCs w:val="22"/>
        </w:rPr>
      </w:pPr>
    </w:p>
    <w:p w14:paraId="4847F0CA" w14:textId="4078DB2B" w:rsidR="004B31B1" w:rsidRPr="009748A4" w:rsidRDefault="004B31B1" w:rsidP="005B0259">
      <w:pPr>
        <w:widowControl/>
        <w:suppressAutoHyphens w:val="0"/>
        <w:overflowPunct/>
        <w:autoSpaceDE w:val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Dato 1</w:t>
      </w:r>
      <w:r w:rsidR="00B45E60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-05-202</w:t>
      </w:r>
      <w:r w:rsidR="00B45E60">
        <w:rPr>
          <w:rFonts w:ascii="Arial" w:hAnsi="Arial" w:cs="Arial"/>
          <w:bCs/>
        </w:rPr>
        <w:t>5</w:t>
      </w:r>
    </w:p>
    <w:p w14:paraId="0AED560B" w14:textId="77777777" w:rsidR="004B31B1" w:rsidRPr="009748A4" w:rsidRDefault="004B31B1">
      <w:pPr>
        <w:widowControl/>
        <w:suppressAutoHyphens w:val="0"/>
        <w:overflowPunct/>
        <w:autoSpaceDE w:val="0"/>
        <w:rPr>
          <w:rFonts w:ascii="Arial" w:hAnsi="Arial" w:cs="Arial"/>
          <w:bCs/>
        </w:rPr>
      </w:pPr>
    </w:p>
    <w:p w14:paraId="4E0AA39C" w14:textId="77777777" w:rsidR="004B31B1" w:rsidRPr="009748A4" w:rsidRDefault="004B31B1">
      <w:pPr>
        <w:widowControl/>
        <w:suppressAutoHyphens w:val="0"/>
        <w:overflowPunct/>
        <w:autoSpaceDE w:val="0"/>
        <w:rPr>
          <w:rFonts w:ascii="Arial" w:hAnsi="Arial" w:cs="Arial"/>
          <w:bCs/>
        </w:rPr>
      </w:pPr>
    </w:p>
    <w:p w14:paraId="093379AF" w14:textId="77777777" w:rsidR="004B31B1" w:rsidRPr="009748A4" w:rsidRDefault="004B31B1">
      <w:pPr>
        <w:widowControl/>
        <w:suppressAutoHyphens w:val="0"/>
        <w:overflowPunct/>
        <w:autoSpaceDE w:val="0"/>
        <w:rPr>
          <w:rFonts w:ascii="Arial" w:hAnsi="Arial" w:cs="Arial"/>
          <w:bCs/>
        </w:rPr>
      </w:pPr>
    </w:p>
    <w:p w14:paraId="16CFD22B" w14:textId="77777777" w:rsidR="004B31B1" w:rsidRPr="009748A4" w:rsidRDefault="004B31B1">
      <w:pPr>
        <w:widowControl/>
        <w:suppressAutoHyphens w:val="0"/>
        <w:overflowPunct/>
        <w:autoSpaceDE w:val="0"/>
        <w:rPr>
          <w:rFonts w:ascii="Arial" w:hAnsi="Arial" w:cs="Arial"/>
          <w:bCs/>
        </w:rPr>
      </w:pPr>
      <w:r w:rsidRPr="009748A4">
        <w:rPr>
          <w:rFonts w:ascii="Arial" w:hAnsi="Arial" w:cs="Arial"/>
          <w:bCs/>
        </w:rPr>
        <w:t>Dagsorden iflg. vedtægterne:</w:t>
      </w:r>
    </w:p>
    <w:p w14:paraId="3DBE79D0" w14:textId="77777777" w:rsidR="004B31B1" w:rsidRPr="009748A4" w:rsidRDefault="004B31B1">
      <w:pPr>
        <w:widowControl/>
        <w:suppressAutoHyphens w:val="0"/>
        <w:overflowPunct/>
        <w:autoSpaceDE w:val="0"/>
        <w:rPr>
          <w:rFonts w:ascii="Arial" w:hAnsi="Arial" w:cs="Arial"/>
          <w:bCs/>
        </w:rPr>
      </w:pPr>
    </w:p>
    <w:p w14:paraId="4F53F142" w14:textId="77777777" w:rsidR="004B31B1" w:rsidRPr="009748A4" w:rsidRDefault="004B31B1" w:rsidP="007B7F60">
      <w:pPr>
        <w:widowControl/>
        <w:suppressAutoHyphens w:val="0"/>
        <w:overflowPunct/>
        <w:autoSpaceDE w:val="0"/>
        <w:ind w:firstLine="851"/>
        <w:rPr>
          <w:rFonts w:ascii="Arial" w:hAnsi="Arial" w:cs="Arial"/>
          <w:bCs/>
        </w:rPr>
      </w:pPr>
      <w:r w:rsidRPr="009748A4">
        <w:rPr>
          <w:rFonts w:ascii="Arial" w:hAnsi="Arial" w:cs="Arial"/>
          <w:bCs/>
        </w:rPr>
        <w:t>1.  Valg af dirigent</w:t>
      </w:r>
    </w:p>
    <w:p w14:paraId="625B62DE" w14:textId="77777777" w:rsidR="004B31B1" w:rsidRPr="009748A4" w:rsidRDefault="004B31B1" w:rsidP="007B7F60">
      <w:pPr>
        <w:widowControl/>
        <w:suppressAutoHyphens w:val="0"/>
        <w:overflowPunct/>
        <w:autoSpaceDE w:val="0"/>
        <w:ind w:firstLine="851"/>
        <w:rPr>
          <w:rFonts w:ascii="Arial" w:hAnsi="Arial" w:cs="Arial"/>
          <w:bCs/>
        </w:rPr>
      </w:pPr>
    </w:p>
    <w:p w14:paraId="66ECBC15" w14:textId="77777777" w:rsidR="004B31B1" w:rsidRPr="009748A4" w:rsidRDefault="004B31B1" w:rsidP="007B7F60">
      <w:pPr>
        <w:widowControl/>
        <w:suppressAutoHyphens w:val="0"/>
        <w:overflowPunct/>
        <w:autoSpaceDE w:val="0"/>
        <w:ind w:firstLine="851"/>
        <w:rPr>
          <w:rFonts w:ascii="Arial" w:hAnsi="Arial" w:cs="Arial"/>
          <w:bCs/>
        </w:rPr>
      </w:pPr>
      <w:r w:rsidRPr="009748A4">
        <w:rPr>
          <w:rFonts w:ascii="Arial" w:hAnsi="Arial" w:cs="Arial"/>
          <w:bCs/>
        </w:rPr>
        <w:t xml:space="preserve">2.  Formandens beretning </w:t>
      </w:r>
    </w:p>
    <w:p w14:paraId="22F85EE0" w14:textId="77777777" w:rsidR="004B31B1" w:rsidRPr="009748A4" w:rsidRDefault="004B31B1" w:rsidP="007B7F60">
      <w:pPr>
        <w:widowControl/>
        <w:suppressAutoHyphens w:val="0"/>
        <w:overflowPunct/>
        <w:autoSpaceDE w:val="0"/>
        <w:ind w:firstLine="851"/>
        <w:rPr>
          <w:rFonts w:ascii="Arial" w:hAnsi="Arial" w:cs="Arial"/>
          <w:bCs/>
        </w:rPr>
      </w:pPr>
    </w:p>
    <w:p w14:paraId="2D5C8AC6" w14:textId="77777777" w:rsidR="004B31B1" w:rsidRPr="009748A4" w:rsidRDefault="004B31B1" w:rsidP="007B7F60">
      <w:pPr>
        <w:widowControl/>
        <w:suppressAutoHyphens w:val="0"/>
        <w:overflowPunct/>
        <w:autoSpaceDE w:val="0"/>
        <w:ind w:firstLine="851"/>
        <w:rPr>
          <w:rFonts w:ascii="Arial" w:hAnsi="Arial" w:cs="Arial"/>
          <w:bCs/>
        </w:rPr>
      </w:pPr>
      <w:r w:rsidRPr="009748A4">
        <w:rPr>
          <w:rFonts w:ascii="Arial" w:hAnsi="Arial" w:cs="Arial"/>
          <w:bCs/>
        </w:rPr>
        <w:t>3.  Regnskab og budget</w:t>
      </w:r>
    </w:p>
    <w:p w14:paraId="524487C6" w14:textId="77777777" w:rsidR="004B31B1" w:rsidRPr="009748A4" w:rsidRDefault="004B31B1" w:rsidP="007B7F60">
      <w:pPr>
        <w:widowControl/>
        <w:suppressAutoHyphens w:val="0"/>
        <w:overflowPunct/>
        <w:autoSpaceDE w:val="0"/>
        <w:ind w:left="1303" w:firstLine="851"/>
        <w:rPr>
          <w:rFonts w:ascii="Arial" w:hAnsi="Arial" w:cs="Arial"/>
          <w:bCs/>
        </w:rPr>
      </w:pPr>
    </w:p>
    <w:p w14:paraId="2A199976" w14:textId="2097E7B3" w:rsidR="004B31B1" w:rsidRDefault="004B31B1" w:rsidP="007B7F60">
      <w:pPr>
        <w:widowControl/>
        <w:suppressAutoHyphens w:val="0"/>
        <w:overflowPunct/>
        <w:autoSpaceDE w:val="0"/>
        <w:ind w:firstLine="851"/>
        <w:rPr>
          <w:rFonts w:ascii="Arial" w:hAnsi="Arial" w:cs="Arial"/>
          <w:bCs/>
        </w:rPr>
      </w:pPr>
      <w:r w:rsidRPr="009748A4">
        <w:rPr>
          <w:rFonts w:ascii="Arial" w:hAnsi="Arial" w:cs="Arial"/>
          <w:bCs/>
        </w:rPr>
        <w:t>4.  Fastsættelse af kontingent</w:t>
      </w:r>
    </w:p>
    <w:p w14:paraId="3321183D" w14:textId="77777777" w:rsidR="004B31B1" w:rsidRPr="009748A4" w:rsidRDefault="004B31B1" w:rsidP="007B7F60">
      <w:pPr>
        <w:widowControl/>
        <w:suppressAutoHyphens w:val="0"/>
        <w:overflowPunct/>
        <w:autoSpaceDE w:val="0"/>
        <w:ind w:firstLine="851"/>
        <w:rPr>
          <w:rFonts w:ascii="Arial" w:hAnsi="Arial" w:cs="Arial"/>
          <w:bCs/>
        </w:rPr>
      </w:pPr>
    </w:p>
    <w:p w14:paraId="17ABA3DF" w14:textId="32C581FD" w:rsidR="004B31B1" w:rsidRDefault="004B31B1" w:rsidP="00431C09">
      <w:pPr>
        <w:widowControl/>
        <w:suppressAutoHyphens w:val="0"/>
        <w:overflowPunct/>
        <w:autoSpaceDE w:val="0"/>
        <w:ind w:left="851"/>
        <w:rPr>
          <w:rFonts w:ascii="Arial" w:hAnsi="Arial" w:cs="Arial"/>
          <w:color w:val="212022"/>
          <w:shd w:val="clear" w:color="auto" w:fill="FFFFFF"/>
        </w:rPr>
      </w:pPr>
      <w:r w:rsidRPr="009748A4">
        <w:rPr>
          <w:rFonts w:ascii="Arial" w:hAnsi="Arial" w:cs="Arial"/>
          <w:bCs/>
        </w:rPr>
        <w:t>5.  Indkomne forslag</w:t>
      </w:r>
      <w:r w:rsidRPr="009748A4">
        <w:rPr>
          <w:rFonts w:ascii="Arial" w:hAnsi="Arial" w:cs="Arial"/>
        </w:rPr>
        <w:t xml:space="preserve"> </w:t>
      </w:r>
      <w:r w:rsidRPr="009748A4">
        <w:rPr>
          <w:rFonts w:ascii="Arial" w:hAnsi="Arial" w:cs="Arial"/>
          <w:color w:val="212022"/>
          <w:shd w:val="clear" w:color="auto" w:fill="FFFFFF"/>
        </w:rPr>
        <w:t>og kandidater til bestyrelsen være bestyrelsen i hænde senest 31. marts ifølge vedtægterne</w:t>
      </w:r>
    </w:p>
    <w:p w14:paraId="4A22ACD4" w14:textId="77777777" w:rsidR="00930182" w:rsidRDefault="00930182" w:rsidP="00431C09">
      <w:pPr>
        <w:widowControl/>
        <w:suppressAutoHyphens w:val="0"/>
        <w:overflowPunct/>
        <w:autoSpaceDE w:val="0"/>
        <w:ind w:left="851"/>
        <w:rPr>
          <w:rFonts w:ascii="Arial" w:hAnsi="Arial" w:cs="Arial"/>
          <w:color w:val="212022"/>
          <w:shd w:val="clear" w:color="auto" w:fill="FFFFFF"/>
        </w:rPr>
      </w:pPr>
    </w:p>
    <w:p w14:paraId="3F515019" w14:textId="53338C1A" w:rsidR="00554019" w:rsidRDefault="00554019" w:rsidP="00554019">
      <w:pPr>
        <w:widowControl/>
        <w:numPr>
          <w:ilvl w:val="0"/>
          <w:numId w:val="12"/>
        </w:numPr>
        <w:suppressAutoHyphens w:val="0"/>
        <w:overflowPunct/>
        <w:autoSpaceDE w:val="0"/>
        <w:rPr>
          <w:rFonts w:ascii="Arial" w:hAnsi="Arial" w:cs="Arial"/>
          <w:bCs/>
          <w:kern w:val="2"/>
        </w:rPr>
      </w:pPr>
      <w:r>
        <w:rPr>
          <w:rFonts w:ascii="Arial" w:hAnsi="Arial" w:cs="Arial"/>
          <w:bCs/>
        </w:rPr>
        <w:t xml:space="preserve">Vedtægtsændringer, se bestyrelsens forslag på bilag </w:t>
      </w:r>
      <w:r>
        <w:rPr>
          <w:rFonts w:ascii="Arial" w:hAnsi="Arial" w:cs="Arial"/>
          <w:bCs/>
        </w:rPr>
        <w:t>A</w:t>
      </w:r>
    </w:p>
    <w:p w14:paraId="3F02F317" w14:textId="2C80211E" w:rsidR="00930182" w:rsidRPr="00953889" w:rsidRDefault="00930182" w:rsidP="00554019">
      <w:pPr>
        <w:pStyle w:val="Listeafsnit"/>
        <w:widowControl/>
        <w:suppressAutoHyphens w:val="0"/>
        <w:overflowPunct/>
        <w:autoSpaceDE w:val="0"/>
        <w:ind w:left="1415"/>
        <w:rPr>
          <w:rFonts w:ascii="Arial" w:hAnsi="Arial" w:cs="Arial"/>
          <w:color w:val="212022"/>
          <w:shd w:val="clear" w:color="auto" w:fill="FFFFFF"/>
        </w:rPr>
      </w:pPr>
    </w:p>
    <w:p w14:paraId="2EBA4EF8" w14:textId="77777777" w:rsidR="004B31B1" w:rsidRDefault="004B31B1" w:rsidP="00431C09">
      <w:pPr>
        <w:widowControl/>
        <w:suppressAutoHyphens w:val="0"/>
        <w:overflowPunct/>
        <w:autoSpaceDE w:val="0"/>
        <w:ind w:left="851"/>
        <w:rPr>
          <w:rFonts w:ascii="Arial" w:hAnsi="Arial" w:cs="Arial"/>
          <w:color w:val="212022"/>
          <w:shd w:val="clear" w:color="auto" w:fill="FFFFFF"/>
        </w:rPr>
      </w:pPr>
    </w:p>
    <w:p w14:paraId="245033A6" w14:textId="77777777" w:rsidR="004B31B1" w:rsidRPr="009748A4" w:rsidRDefault="004B31B1" w:rsidP="007B7F60">
      <w:pPr>
        <w:widowControl/>
        <w:suppressAutoHyphens w:val="0"/>
        <w:overflowPunct/>
        <w:autoSpaceDE w:val="0"/>
        <w:ind w:firstLine="851"/>
        <w:rPr>
          <w:rFonts w:ascii="Arial" w:hAnsi="Arial" w:cs="Arial"/>
          <w:bCs/>
        </w:rPr>
      </w:pPr>
      <w:r w:rsidRPr="009748A4">
        <w:rPr>
          <w:rFonts w:ascii="Arial" w:hAnsi="Arial" w:cs="Arial"/>
          <w:bCs/>
        </w:rPr>
        <w:t>6.  Valg af bestyrelsesmedlemmer</w:t>
      </w:r>
    </w:p>
    <w:p w14:paraId="33DA28DE" w14:textId="2E2ED39F" w:rsidR="004B31B1" w:rsidRPr="008C3F17" w:rsidRDefault="004B31B1" w:rsidP="007B7F60">
      <w:pPr>
        <w:widowControl/>
        <w:suppressAutoHyphens w:val="0"/>
        <w:overflowPunct/>
        <w:autoSpaceDE w:val="0"/>
        <w:ind w:firstLine="85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8C3F17">
        <w:rPr>
          <w:rFonts w:ascii="Arial" w:hAnsi="Arial" w:cs="Arial"/>
          <w:bCs/>
        </w:rPr>
        <w:t>a) Formand</w:t>
      </w:r>
      <w:r w:rsidR="00B45E60" w:rsidRPr="008C3F17">
        <w:rPr>
          <w:rFonts w:ascii="Arial" w:hAnsi="Arial" w:cs="Arial"/>
          <w:bCs/>
        </w:rPr>
        <w:t xml:space="preserve"> </w:t>
      </w:r>
      <w:r w:rsidR="00FC6D0A">
        <w:rPr>
          <w:rFonts w:ascii="Arial" w:hAnsi="Arial" w:cs="Arial"/>
          <w:bCs/>
        </w:rPr>
        <w:t xml:space="preserve">er </w:t>
      </w:r>
      <w:r w:rsidR="00B45E60" w:rsidRPr="008C3F17">
        <w:rPr>
          <w:rFonts w:ascii="Arial" w:hAnsi="Arial" w:cs="Arial"/>
          <w:bCs/>
        </w:rPr>
        <w:t>på valg, Emilie Rosenmejer genopstiller</w:t>
      </w:r>
    </w:p>
    <w:p w14:paraId="535EA404" w14:textId="3ACED49A" w:rsidR="004B31B1" w:rsidRPr="009748A4" w:rsidRDefault="004B31B1" w:rsidP="007B7F60">
      <w:pPr>
        <w:widowControl/>
        <w:suppressAutoHyphens w:val="0"/>
        <w:overflowPunct/>
        <w:autoSpaceDE w:val="0"/>
        <w:ind w:firstLine="851"/>
        <w:rPr>
          <w:rFonts w:ascii="Arial" w:hAnsi="Arial" w:cs="Arial"/>
          <w:bCs/>
        </w:rPr>
      </w:pPr>
      <w:r w:rsidRPr="008C3F17">
        <w:rPr>
          <w:rFonts w:ascii="Arial" w:hAnsi="Arial" w:cs="Arial"/>
          <w:bCs/>
        </w:rPr>
        <w:tab/>
      </w:r>
      <w:r w:rsidRPr="009748A4">
        <w:rPr>
          <w:rFonts w:ascii="Arial" w:hAnsi="Arial" w:cs="Arial"/>
          <w:bCs/>
        </w:rPr>
        <w:t>b) Næstforma</w:t>
      </w:r>
      <w:r>
        <w:rPr>
          <w:rFonts w:ascii="Arial" w:hAnsi="Arial" w:cs="Arial"/>
          <w:bCs/>
        </w:rPr>
        <w:t xml:space="preserve">nd </w:t>
      </w:r>
      <w:r w:rsidR="00FC6D0A">
        <w:rPr>
          <w:rFonts w:ascii="Arial" w:hAnsi="Arial" w:cs="Arial"/>
          <w:bCs/>
        </w:rPr>
        <w:t xml:space="preserve">er </w:t>
      </w:r>
      <w:r w:rsidR="00B45E60">
        <w:rPr>
          <w:rFonts w:ascii="Arial" w:hAnsi="Arial" w:cs="Arial"/>
          <w:bCs/>
        </w:rPr>
        <w:t xml:space="preserve">ikke </w:t>
      </w:r>
      <w:r>
        <w:rPr>
          <w:rFonts w:ascii="Arial" w:hAnsi="Arial" w:cs="Arial"/>
          <w:bCs/>
        </w:rPr>
        <w:t>på valg</w:t>
      </w:r>
    </w:p>
    <w:p w14:paraId="70C6FF59" w14:textId="4DAD97CA" w:rsidR="004B31B1" w:rsidRDefault="004B31B1" w:rsidP="007B7F60">
      <w:pPr>
        <w:widowControl/>
        <w:suppressAutoHyphens w:val="0"/>
        <w:overflowPunct/>
        <w:autoSpaceDE w:val="0"/>
        <w:ind w:firstLine="851"/>
        <w:rPr>
          <w:rFonts w:ascii="Arial" w:hAnsi="Arial" w:cs="Arial"/>
          <w:bCs/>
        </w:rPr>
      </w:pPr>
      <w:r w:rsidRPr="009748A4">
        <w:rPr>
          <w:rFonts w:ascii="Arial" w:hAnsi="Arial" w:cs="Arial"/>
          <w:bCs/>
        </w:rPr>
        <w:tab/>
        <w:t>c) Sekretæ</w:t>
      </w:r>
      <w:r>
        <w:rPr>
          <w:rFonts w:ascii="Arial" w:hAnsi="Arial" w:cs="Arial"/>
          <w:bCs/>
        </w:rPr>
        <w:t>r</w:t>
      </w:r>
      <w:r w:rsidR="00B45E60">
        <w:rPr>
          <w:rFonts w:ascii="Arial" w:hAnsi="Arial" w:cs="Arial"/>
          <w:bCs/>
        </w:rPr>
        <w:t xml:space="preserve"> </w:t>
      </w:r>
      <w:r w:rsidR="00FC6D0A">
        <w:rPr>
          <w:rFonts w:ascii="Arial" w:hAnsi="Arial" w:cs="Arial"/>
          <w:bCs/>
        </w:rPr>
        <w:t xml:space="preserve">er </w:t>
      </w:r>
      <w:r w:rsidR="00B45E60">
        <w:rPr>
          <w:rFonts w:ascii="Arial" w:hAnsi="Arial" w:cs="Arial"/>
          <w:bCs/>
        </w:rPr>
        <w:t>på valg, Benthe De Gang genopstiller</w:t>
      </w:r>
      <w:r>
        <w:rPr>
          <w:rFonts w:ascii="Arial" w:hAnsi="Arial" w:cs="Arial"/>
          <w:bCs/>
        </w:rPr>
        <w:t xml:space="preserve"> </w:t>
      </w:r>
    </w:p>
    <w:p w14:paraId="1D3EE7A1" w14:textId="55723F0C" w:rsidR="004B31B1" w:rsidRPr="009748A4" w:rsidRDefault="004B31B1" w:rsidP="007B7F60">
      <w:pPr>
        <w:widowControl/>
        <w:suppressAutoHyphens w:val="0"/>
        <w:overflowPunct/>
        <w:autoSpaceDE w:val="0"/>
        <w:ind w:firstLine="851"/>
        <w:rPr>
          <w:rFonts w:ascii="Arial" w:hAnsi="Arial" w:cs="Arial"/>
          <w:bCs/>
        </w:rPr>
      </w:pPr>
      <w:r w:rsidRPr="009748A4">
        <w:rPr>
          <w:rFonts w:ascii="Arial" w:hAnsi="Arial" w:cs="Arial"/>
          <w:bCs/>
        </w:rPr>
        <w:tab/>
        <w:t xml:space="preserve">d) Kasserer </w:t>
      </w:r>
      <w:r w:rsidR="00FC6D0A">
        <w:rPr>
          <w:rFonts w:ascii="Arial" w:hAnsi="Arial" w:cs="Arial"/>
          <w:bCs/>
        </w:rPr>
        <w:t xml:space="preserve">er </w:t>
      </w:r>
      <w:r w:rsidR="008C3F17">
        <w:rPr>
          <w:rFonts w:ascii="Arial" w:hAnsi="Arial" w:cs="Arial"/>
          <w:bCs/>
        </w:rPr>
        <w:t>ikke på valg</w:t>
      </w:r>
    </w:p>
    <w:p w14:paraId="1148CD5A" w14:textId="2DD557FB" w:rsidR="004B31B1" w:rsidRPr="009748A4" w:rsidRDefault="004B31B1" w:rsidP="007B7F60">
      <w:pPr>
        <w:widowControl/>
        <w:suppressAutoHyphens w:val="0"/>
        <w:overflowPunct/>
        <w:autoSpaceDE w:val="0"/>
        <w:ind w:firstLine="851"/>
        <w:rPr>
          <w:rFonts w:ascii="Arial" w:hAnsi="Arial" w:cs="Arial"/>
          <w:bCs/>
        </w:rPr>
      </w:pPr>
      <w:r w:rsidRPr="009748A4">
        <w:rPr>
          <w:rFonts w:ascii="Arial" w:hAnsi="Arial" w:cs="Arial"/>
          <w:bCs/>
        </w:rPr>
        <w:tab/>
        <w:t>e) Juniorudvalgsformand</w:t>
      </w:r>
      <w:r w:rsidR="00E558C4">
        <w:rPr>
          <w:rFonts w:ascii="Arial" w:hAnsi="Arial" w:cs="Arial"/>
          <w:bCs/>
        </w:rPr>
        <w:t xml:space="preserve"> </w:t>
      </w:r>
      <w:r w:rsidR="00FC6D0A">
        <w:rPr>
          <w:rFonts w:ascii="Arial" w:hAnsi="Arial" w:cs="Arial"/>
          <w:bCs/>
        </w:rPr>
        <w:t xml:space="preserve">er </w:t>
      </w:r>
      <w:r w:rsidR="00E558C4">
        <w:rPr>
          <w:rFonts w:ascii="Arial" w:hAnsi="Arial" w:cs="Arial"/>
          <w:bCs/>
        </w:rPr>
        <w:t>på valg, Christopher Andersen genopstiller</w:t>
      </w:r>
    </w:p>
    <w:p w14:paraId="30FAC293" w14:textId="10CC1BEB" w:rsidR="004B31B1" w:rsidRPr="009748A4" w:rsidRDefault="004B31B1" w:rsidP="007B7F60">
      <w:pPr>
        <w:widowControl/>
        <w:suppressAutoHyphens w:val="0"/>
        <w:overflowPunct/>
        <w:autoSpaceDE w:val="0"/>
        <w:ind w:firstLine="85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f) Turneringsudvalgsformand</w:t>
      </w:r>
      <w:r w:rsidR="00FC6D0A">
        <w:rPr>
          <w:rFonts w:ascii="Arial" w:hAnsi="Arial" w:cs="Arial"/>
          <w:bCs/>
        </w:rPr>
        <w:t xml:space="preserve"> er ikke på valg</w:t>
      </w:r>
    </w:p>
    <w:p w14:paraId="1F0742D1" w14:textId="05121949" w:rsidR="004B31B1" w:rsidRPr="009748A4" w:rsidRDefault="004B31B1" w:rsidP="007B7F60">
      <w:pPr>
        <w:widowControl/>
        <w:suppressAutoHyphens w:val="0"/>
        <w:overflowPunct/>
        <w:autoSpaceDE w:val="0"/>
        <w:ind w:firstLine="851"/>
        <w:rPr>
          <w:rFonts w:ascii="Arial" w:hAnsi="Arial" w:cs="Arial"/>
          <w:bCs/>
        </w:rPr>
      </w:pPr>
      <w:r w:rsidRPr="009748A4">
        <w:rPr>
          <w:rFonts w:ascii="Arial" w:hAnsi="Arial" w:cs="Arial"/>
          <w:bCs/>
        </w:rPr>
        <w:tab/>
        <w:t>g) Motionsudvalgsforma</w:t>
      </w:r>
      <w:r>
        <w:rPr>
          <w:rFonts w:ascii="Arial" w:hAnsi="Arial" w:cs="Arial"/>
          <w:bCs/>
        </w:rPr>
        <w:t>nd</w:t>
      </w:r>
      <w:r w:rsidR="00FC6D0A">
        <w:rPr>
          <w:rFonts w:ascii="Arial" w:hAnsi="Arial" w:cs="Arial"/>
          <w:bCs/>
        </w:rPr>
        <w:t xml:space="preserve"> er på valg</w:t>
      </w:r>
      <w:r w:rsidR="00E332F3">
        <w:rPr>
          <w:rFonts w:ascii="Arial" w:hAnsi="Arial" w:cs="Arial"/>
          <w:bCs/>
        </w:rPr>
        <w:t>, Claus Hou Dam genopstiller</w:t>
      </w:r>
    </w:p>
    <w:p w14:paraId="749B155A" w14:textId="77777777" w:rsidR="004B31B1" w:rsidRPr="009748A4" w:rsidRDefault="004B31B1" w:rsidP="007B7F60">
      <w:pPr>
        <w:widowControl/>
        <w:suppressAutoHyphens w:val="0"/>
        <w:overflowPunct/>
        <w:autoSpaceDE w:val="0"/>
        <w:ind w:firstLine="851"/>
        <w:rPr>
          <w:rFonts w:ascii="Arial" w:hAnsi="Arial" w:cs="Arial"/>
          <w:bCs/>
        </w:rPr>
      </w:pPr>
    </w:p>
    <w:p w14:paraId="7C8F1E32" w14:textId="77777777" w:rsidR="004B31B1" w:rsidRPr="009748A4" w:rsidRDefault="004B31B1" w:rsidP="007B7F60">
      <w:pPr>
        <w:widowControl/>
        <w:suppressAutoHyphens w:val="0"/>
        <w:overflowPunct/>
        <w:autoSpaceDE w:val="0"/>
        <w:ind w:firstLine="851"/>
        <w:rPr>
          <w:rFonts w:ascii="Arial" w:hAnsi="Arial" w:cs="Arial"/>
          <w:bCs/>
        </w:rPr>
      </w:pPr>
      <w:r w:rsidRPr="009748A4">
        <w:rPr>
          <w:rFonts w:ascii="Arial" w:hAnsi="Arial" w:cs="Arial"/>
          <w:bCs/>
        </w:rPr>
        <w:t xml:space="preserve">7.  Valg af juniorudvalgsmedlemmer </w:t>
      </w:r>
    </w:p>
    <w:p w14:paraId="198651C9" w14:textId="77777777" w:rsidR="004B31B1" w:rsidRPr="009748A4" w:rsidRDefault="004B31B1" w:rsidP="007B7F60">
      <w:pPr>
        <w:widowControl/>
        <w:suppressAutoHyphens w:val="0"/>
        <w:overflowPunct/>
        <w:autoSpaceDE w:val="0"/>
        <w:ind w:firstLine="851"/>
        <w:rPr>
          <w:rFonts w:ascii="Arial" w:hAnsi="Arial" w:cs="Arial"/>
          <w:bCs/>
        </w:rPr>
      </w:pPr>
    </w:p>
    <w:p w14:paraId="50FC5BF8" w14:textId="77777777" w:rsidR="004B31B1" w:rsidRPr="009748A4" w:rsidRDefault="004B31B1" w:rsidP="007B7F60">
      <w:pPr>
        <w:widowControl/>
        <w:suppressAutoHyphens w:val="0"/>
        <w:overflowPunct/>
        <w:autoSpaceDE w:val="0"/>
        <w:ind w:firstLine="851"/>
        <w:rPr>
          <w:rFonts w:ascii="Arial" w:hAnsi="Arial" w:cs="Arial"/>
          <w:bCs/>
        </w:rPr>
      </w:pPr>
      <w:r w:rsidRPr="009748A4">
        <w:rPr>
          <w:rFonts w:ascii="Arial" w:hAnsi="Arial" w:cs="Arial"/>
          <w:bCs/>
        </w:rPr>
        <w:t>8.  Valg af turneringsudvalgsmedlemmer</w:t>
      </w:r>
    </w:p>
    <w:p w14:paraId="7C610BA9" w14:textId="77777777" w:rsidR="004B31B1" w:rsidRPr="009748A4" w:rsidRDefault="004B31B1" w:rsidP="007B7F60">
      <w:pPr>
        <w:widowControl/>
        <w:suppressAutoHyphens w:val="0"/>
        <w:overflowPunct/>
        <w:autoSpaceDE w:val="0"/>
        <w:ind w:firstLine="851"/>
        <w:rPr>
          <w:rFonts w:ascii="Arial" w:hAnsi="Arial" w:cs="Arial"/>
          <w:bCs/>
        </w:rPr>
      </w:pPr>
    </w:p>
    <w:p w14:paraId="3209590B" w14:textId="10735EFF" w:rsidR="004B31B1" w:rsidRPr="009748A4" w:rsidRDefault="004B31B1" w:rsidP="007B7F60">
      <w:pPr>
        <w:widowControl/>
        <w:suppressAutoHyphens w:val="0"/>
        <w:overflowPunct/>
        <w:autoSpaceDE w:val="0"/>
        <w:ind w:firstLine="851"/>
        <w:rPr>
          <w:rFonts w:ascii="Arial" w:hAnsi="Arial" w:cs="Arial"/>
          <w:bCs/>
        </w:rPr>
      </w:pPr>
      <w:r w:rsidRPr="009748A4">
        <w:rPr>
          <w:rFonts w:ascii="Arial" w:hAnsi="Arial" w:cs="Arial"/>
          <w:bCs/>
        </w:rPr>
        <w:t>9.</w:t>
      </w:r>
      <w:r w:rsidR="00084E4C">
        <w:rPr>
          <w:rFonts w:ascii="Arial" w:hAnsi="Arial" w:cs="Arial"/>
          <w:bCs/>
        </w:rPr>
        <w:t xml:space="preserve"> </w:t>
      </w:r>
      <w:r w:rsidRPr="009748A4">
        <w:rPr>
          <w:rFonts w:ascii="Arial" w:hAnsi="Arial" w:cs="Arial"/>
          <w:bCs/>
        </w:rPr>
        <w:t xml:space="preserve"> Valg af motionsudvalgsmedlemmer</w:t>
      </w:r>
    </w:p>
    <w:p w14:paraId="2BA9BE35" w14:textId="77777777" w:rsidR="004B31B1" w:rsidRPr="009748A4" w:rsidRDefault="004B31B1" w:rsidP="007B7F60">
      <w:pPr>
        <w:widowControl/>
        <w:suppressAutoHyphens w:val="0"/>
        <w:overflowPunct/>
        <w:autoSpaceDE w:val="0"/>
        <w:ind w:firstLine="851"/>
        <w:rPr>
          <w:rFonts w:ascii="Arial" w:hAnsi="Arial" w:cs="Arial"/>
          <w:bCs/>
        </w:rPr>
      </w:pPr>
    </w:p>
    <w:p w14:paraId="29F2CE79" w14:textId="77777777" w:rsidR="004B31B1" w:rsidRPr="009748A4" w:rsidRDefault="004B31B1" w:rsidP="007B7F60">
      <w:pPr>
        <w:widowControl/>
        <w:suppressAutoHyphens w:val="0"/>
        <w:overflowPunct/>
        <w:autoSpaceDE w:val="0"/>
        <w:ind w:firstLine="851"/>
        <w:rPr>
          <w:rFonts w:ascii="Arial" w:hAnsi="Arial" w:cs="Arial"/>
          <w:bCs/>
        </w:rPr>
      </w:pPr>
      <w:r w:rsidRPr="009748A4">
        <w:rPr>
          <w:rFonts w:ascii="Arial" w:hAnsi="Arial" w:cs="Arial"/>
          <w:bCs/>
        </w:rPr>
        <w:t xml:space="preserve">10. Valg af revisor og revisorsuppleant </w:t>
      </w:r>
    </w:p>
    <w:p w14:paraId="62E7BBEA" w14:textId="77777777" w:rsidR="004B31B1" w:rsidRPr="009748A4" w:rsidRDefault="004B31B1" w:rsidP="007B7F60">
      <w:pPr>
        <w:ind w:firstLine="851"/>
        <w:rPr>
          <w:rFonts w:ascii="Arial" w:hAnsi="Arial" w:cs="Arial"/>
          <w:bCs/>
        </w:rPr>
      </w:pPr>
    </w:p>
    <w:p w14:paraId="6F20F68B" w14:textId="77777777" w:rsidR="004B31B1" w:rsidRPr="009748A4" w:rsidRDefault="004B31B1" w:rsidP="007B7F60">
      <w:pPr>
        <w:ind w:firstLine="851"/>
        <w:rPr>
          <w:rFonts w:ascii="Arial" w:hAnsi="Arial" w:cs="Arial"/>
          <w:bCs/>
        </w:rPr>
      </w:pPr>
      <w:r w:rsidRPr="009748A4">
        <w:rPr>
          <w:rFonts w:ascii="Arial" w:hAnsi="Arial" w:cs="Arial"/>
          <w:bCs/>
        </w:rPr>
        <w:t>11. Eventuelt</w:t>
      </w:r>
    </w:p>
    <w:p w14:paraId="5E9F19F8" w14:textId="77777777" w:rsidR="004B31B1" w:rsidRPr="009748A4" w:rsidRDefault="004B31B1" w:rsidP="007B7F60">
      <w:pPr>
        <w:ind w:firstLine="851"/>
        <w:rPr>
          <w:rFonts w:ascii="Arial" w:hAnsi="Arial" w:cs="Arial"/>
          <w:bCs/>
        </w:rPr>
      </w:pPr>
    </w:p>
    <w:p w14:paraId="18B43974" w14:textId="77777777" w:rsidR="004B31B1" w:rsidRDefault="004B31B1" w:rsidP="007B7F60">
      <w:pPr>
        <w:ind w:firstLine="851"/>
        <w:rPr>
          <w:rFonts w:ascii="Arial" w:hAnsi="Arial" w:cs="Arial"/>
          <w:bCs/>
        </w:rPr>
      </w:pPr>
    </w:p>
    <w:p w14:paraId="3D955BC1" w14:textId="77777777" w:rsidR="005B094F" w:rsidRPr="009748A4" w:rsidRDefault="005B094F" w:rsidP="007B7F60">
      <w:pPr>
        <w:ind w:firstLine="851"/>
        <w:rPr>
          <w:rFonts w:ascii="Arial" w:hAnsi="Arial" w:cs="Arial"/>
          <w:bCs/>
        </w:rPr>
      </w:pPr>
    </w:p>
    <w:p w14:paraId="550CE25E" w14:textId="77777777" w:rsidR="004B31B1" w:rsidRPr="009748A4" w:rsidRDefault="004B31B1" w:rsidP="007B7F60">
      <w:pPr>
        <w:ind w:firstLine="851"/>
        <w:rPr>
          <w:rFonts w:ascii="Arial" w:hAnsi="Arial" w:cs="Arial"/>
          <w:bCs/>
        </w:rPr>
      </w:pPr>
      <w:r w:rsidRPr="009748A4">
        <w:rPr>
          <w:rFonts w:ascii="Arial" w:hAnsi="Arial" w:cs="Arial"/>
          <w:bCs/>
        </w:rPr>
        <w:t>Med venlig hilsen</w:t>
      </w:r>
    </w:p>
    <w:p w14:paraId="6A551812" w14:textId="77777777" w:rsidR="004B31B1" w:rsidRPr="009748A4" w:rsidRDefault="004B31B1" w:rsidP="007B7F60">
      <w:pPr>
        <w:ind w:firstLine="851"/>
        <w:rPr>
          <w:rFonts w:ascii="Arial" w:hAnsi="Arial" w:cs="Arial"/>
          <w:bCs/>
        </w:rPr>
      </w:pPr>
    </w:p>
    <w:p w14:paraId="5D896844" w14:textId="38C0E812" w:rsidR="004B31B1" w:rsidRPr="009748A4" w:rsidRDefault="000E4DDE" w:rsidP="007B7F60">
      <w:pPr>
        <w:ind w:firstLine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Emilie Rosenmejer</w:t>
      </w:r>
    </w:p>
    <w:p w14:paraId="7B71F0F6" w14:textId="77777777" w:rsidR="004B31B1" w:rsidRPr="009748A4" w:rsidRDefault="004B31B1" w:rsidP="007B7F60">
      <w:pPr>
        <w:ind w:firstLine="851"/>
        <w:rPr>
          <w:rFonts w:ascii="Arial" w:hAnsi="Arial" w:cs="Arial"/>
          <w:bCs/>
        </w:rPr>
      </w:pPr>
      <w:r w:rsidRPr="009748A4">
        <w:rPr>
          <w:rFonts w:ascii="Arial" w:hAnsi="Arial" w:cs="Arial"/>
          <w:bCs/>
        </w:rPr>
        <w:t>Formand</w:t>
      </w:r>
    </w:p>
    <w:p w14:paraId="5D35FBA9" w14:textId="77777777" w:rsidR="004B31B1" w:rsidRPr="0080799A" w:rsidRDefault="004B31B1" w:rsidP="007B7F60">
      <w:pPr>
        <w:ind w:firstLine="851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7B046A9E" w14:textId="77777777" w:rsidR="004B31B1" w:rsidRPr="0080799A" w:rsidRDefault="004B31B1">
      <w:pPr>
        <w:ind w:left="360"/>
        <w:jc w:val="center"/>
      </w:pPr>
    </w:p>
    <w:sectPr w:rsidR="004B31B1" w:rsidRPr="0080799A" w:rsidSect="007B7607">
      <w:headerReference w:type="default" r:id="rId7"/>
      <w:footerReference w:type="default" r:id="rId8"/>
      <w:pgSz w:w="11905" w:h="16837"/>
      <w:pgMar w:top="1701" w:right="976" w:bottom="764" w:left="600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0A671" w14:textId="77777777" w:rsidR="004B31B1" w:rsidRDefault="004B31B1">
      <w:r>
        <w:separator/>
      </w:r>
    </w:p>
  </w:endnote>
  <w:endnote w:type="continuationSeparator" w:id="0">
    <w:p w14:paraId="594C22F6" w14:textId="77777777" w:rsidR="004B31B1" w:rsidRDefault="004B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64087" w14:textId="77777777" w:rsidR="004B31B1" w:rsidRDefault="004B31B1">
    <w:pPr>
      <w:tabs>
        <w:tab w:val="center" w:pos="4818"/>
        <w:tab w:val="right" w:pos="963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CAF24" w14:textId="77777777" w:rsidR="004B31B1" w:rsidRDefault="004B31B1">
      <w:r>
        <w:separator/>
      </w:r>
    </w:p>
  </w:footnote>
  <w:footnote w:type="continuationSeparator" w:id="0">
    <w:p w14:paraId="6AB0FA2E" w14:textId="77777777" w:rsidR="004B31B1" w:rsidRDefault="004B3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2D2F6" w14:textId="3305BAFB" w:rsidR="004B31B1" w:rsidRDefault="00B45E60">
    <w:pPr>
      <w:tabs>
        <w:tab w:val="center" w:pos="4818"/>
        <w:tab w:val="right" w:pos="9637"/>
      </w:tabs>
      <w:jc w:val="center"/>
      <w:rPr>
        <w:rFonts w:ascii="Arial" w:hAnsi="Arial"/>
        <w:b/>
        <w:sz w:val="28"/>
      </w:rPr>
    </w:pPr>
    <w:r>
      <w:rPr>
        <w:noProof/>
        <w:lang w:eastAsia="da-DK"/>
      </w:rPr>
      <w:drawing>
        <wp:anchor distT="0" distB="0" distL="114935" distR="114935" simplePos="0" relativeHeight="251657728" behindDoc="1" locked="0" layoutInCell="1" allowOverlap="1" wp14:anchorId="1CBB89F4" wp14:editId="4A156D0F">
          <wp:simplePos x="0" y="0"/>
          <wp:positionH relativeFrom="margin">
            <wp:posOffset>419100</wp:posOffset>
          </wp:positionH>
          <wp:positionV relativeFrom="paragraph">
            <wp:posOffset>-59690</wp:posOffset>
          </wp:positionV>
          <wp:extent cx="803275" cy="978535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978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53D7FF" w14:textId="77777777" w:rsidR="004B31B1" w:rsidRPr="007B7F60" w:rsidRDefault="004B31B1">
    <w:pPr>
      <w:tabs>
        <w:tab w:val="center" w:pos="4818"/>
        <w:tab w:val="right" w:pos="9637"/>
      </w:tabs>
      <w:jc w:val="center"/>
      <w:rPr>
        <w:rFonts w:ascii="Arial" w:hAnsi="Arial" w:cs="Arial"/>
        <w:b/>
        <w:sz w:val="32"/>
        <w:szCs w:val="32"/>
      </w:rPr>
    </w:pPr>
    <w:r w:rsidRPr="007B7F60">
      <w:rPr>
        <w:rFonts w:ascii="Arial" w:hAnsi="Arial" w:cs="Arial"/>
        <w:b/>
        <w:sz w:val="32"/>
        <w:szCs w:val="32"/>
      </w:rPr>
      <w:t xml:space="preserve">Indkaldelse til generalforsamling i </w:t>
    </w:r>
  </w:p>
  <w:p w14:paraId="5D92270E" w14:textId="77777777" w:rsidR="004B31B1" w:rsidRDefault="004B31B1">
    <w:pPr>
      <w:tabs>
        <w:tab w:val="center" w:pos="4818"/>
        <w:tab w:val="right" w:pos="9637"/>
      </w:tabs>
      <w:jc w:val="center"/>
      <w:rPr>
        <w:rFonts w:ascii="Arial" w:hAnsi="Arial" w:cs="Arial"/>
        <w:b/>
        <w:sz w:val="32"/>
        <w:szCs w:val="32"/>
      </w:rPr>
    </w:pPr>
    <w:r w:rsidRPr="007B7F60">
      <w:rPr>
        <w:rFonts w:ascii="Arial" w:hAnsi="Arial" w:cs="Arial"/>
        <w:b/>
        <w:sz w:val="32"/>
        <w:szCs w:val="32"/>
      </w:rPr>
      <w:t>Brøndby Strand Tennisklub</w:t>
    </w:r>
  </w:p>
  <w:p w14:paraId="4AF1209F" w14:textId="61B79A51" w:rsidR="004B31B1" w:rsidRPr="007B7F60" w:rsidRDefault="00166871">
    <w:pPr>
      <w:tabs>
        <w:tab w:val="center" w:pos="4818"/>
        <w:tab w:val="right" w:pos="9637"/>
      </w:tabs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ons</w:t>
    </w:r>
    <w:r w:rsidR="004B31B1">
      <w:rPr>
        <w:rFonts w:ascii="Arial" w:hAnsi="Arial" w:cs="Arial"/>
        <w:b/>
        <w:sz w:val="32"/>
        <w:szCs w:val="32"/>
      </w:rPr>
      <w:t xml:space="preserve">dag d. </w:t>
    </w:r>
    <w:r w:rsidR="00B45E60">
      <w:rPr>
        <w:rFonts w:ascii="Arial" w:hAnsi="Arial" w:cs="Arial"/>
        <w:b/>
        <w:sz w:val="32"/>
        <w:szCs w:val="32"/>
      </w:rPr>
      <w:t>28</w:t>
    </w:r>
    <w:r w:rsidR="004B31B1">
      <w:rPr>
        <w:rFonts w:ascii="Arial" w:hAnsi="Arial" w:cs="Arial"/>
        <w:b/>
        <w:sz w:val="32"/>
        <w:szCs w:val="32"/>
      </w:rPr>
      <w:t xml:space="preserve">. maj kl. </w:t>
    </w:r>
    <w:r w:rsidR="00B45E60">
      <w:rPr>
        <w:rFonts w:ascii="Arial" w:hAnsi="Arial" w:cs="Arial"/>
        <w:b/>
        <w:sz w:val="32"/>
        <w:szCs w:val="32"/>
      </w:rPr>
      <w:t>20</w:t>
    </w:r>
    <w:r w:rsidR="004B31B1">
      <w:rPr>
        <w:rFonts w:ascii="Arial" w:hAnsi="Arial" w:cs="Arial"/>
        <w:b/>
        <w:sz w:val="32"/>
        <w:szCs w:val="32"/>
      </w:rPr>
      <w:t>.30 i klubhuset</w:t>
    </w:r>
  </w:p>
  <w:p w14:paraId="1F7D5A1E" w14:textId="77777777" w:rsidR="004B31B1" w:rsidRDefault="004B31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15517E10"/>
    <w:multiLevelType w:val="hybridMultilevel"/>
    <w:tmpl w:val="8900611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F30C5C"/>
    <w:multiLevelType w:val="hybridMultilevel"/>
    <w:tmpl w:val="B3EAB5BC"/>
    <w:lvl w:ilvl="0" w:tplc="950A0420">
      <w:start w:val="1"/>
      <w:numFmt w:val="decimal"/>
      <w:lvlText w:val="%1."/>
      <w:lvlJc w:val="left"/>
      <w:pPr>
        <w:ind w:left="168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312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384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456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528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600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672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7440" w:hanging="180"/>
      </w:pPr>
      <w:rPr>
        <w:rFonts w:cs="Times New Roman"/>
      </w:rPr>
    </w:lvl>
  </w:abstractNum>
  <w:abstractNum w:abstractNumId="6" w15:restartNumberingAfterBreak="0">
    <w:nsid w:val="183A25AC"/>
    <w:multiLevelType w:val="hybridMultilevel"/>
    <w:tmpl w:val="40927D02"/>
    <w:lvl w:ilvl="0" w:tplc="EC063B38">
      <w:start w:val="1"/>
      <w:numFmt w:val="lowerLetter"/>
      <w:lvlText w:val="%1)"/>
      <w:lvlJc w:val="left"/>
      <w:pPr>
        <w:ind w:left="1661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2381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3101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3821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4541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5261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981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6701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7421" w:hanging="180"/>
      </w:pPr>
      <w:rPr>
        <w:rFonts w:cs="Times New Roman"/>
      </w:rPr>
    </w:lvl>
  </w:abstractNum>
  <w:abstractNum w:abstractNumId="7" w15:restartNumberingAfterBreak="0">
    <w:nsid w:val="2AD6166F"/>
    <w:multiLevelType w:val="hybridMultilevel"/>
    <w:tmpl w:val="9648B80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0E120B"/>
    <w:multiLevelType w:val="hybridMultilevel"/>
    <w:tmpl w:val="E072F962"/>
    <w:lvl w:ilvl="0" w:tplc="DEDA0598">
      <w:start w:val="1"/>
      <w:numFmt w:val="lowerLetter"/>
      <w:lvlText w:val="%1)"/>
      <w:lvlJc w:val="left"/>
      <w:pPr>
        <w:ind w:left="141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35" w:hanging="360"/>
      </w:pPr>
    </w:lvl>
    <w:lvl w:ilvl="2" w:tplc="0406001B" w:tentative="1">
      <w:start w:val="1"/>
      <w:numFmt w:val="lowerRoman"/>
      <w:lvlText w:val="%3."/>
      <w:lvlJc w:val="right"/>
      <w:pPr>
        <w:ind w:left="2855" w:hanging="180"/>
      </w:pPr>
    </w:lvl>
    <w:lvl w:ilvl="3" w:tplc="0406000F" w:tentative="1">
      <w:start w:val="1"/>
      <w:numFmt w:val="decimal"/>
      <w:lvlText w:val="%4."/>
      <w:lvlJc w:val="left"/>
      <w:pPr>
        <w:ind w:left="3575" w:hanging="360"/>
      </w:pPr>
    </w:lvl>
    <w:lvl w:ilvl="4" w:tplc="04060019" w:tentative="1">
      <w:start w:val="1"/>
      <w:numFmt w:val="lowerLetter"/>
      <w:lvlText w:val="%5."/>
      <w:lvlJc w:val="left"/>
      <w:pPr>
        <w:ind w:left="4295" w:hanging="360"/>
      </w:pPr>
    </w:lvl>
    <w:lvl w:ilvl="5" w:tplc="0406001B" w:tentative="1">
      <w:start w:val="1"/>
      <w:numFmt w:val="lowerRoman"/>
      <w:lvlText w:val="%6."/>
      <w:lvlJc w:val="right"/>
      <w:pPr>
        <w:ind w:left="5015" w:hanging="180"/>
      </w:pPr>
    </w:lvl>
    <w:lvl w:ilvl="6" w:tplc="0406000F" w:tentative="1">
      <w:start w:val="1"/>
      <w:numFmt w:val="decimal"/>
      <w:lvlText w:val="%7."/>
      <w:lvlJc w:val="left"/>
      <w:pPr>
        <w:ind w:left="5735" w:hanging="360"/>
      </w:pPr>
    </w:lvl>
    <w:lvl w:ilvl="7" w:tplc="04060019" w:tentative="1">
      <w:start w:val="1"/>
      <w:numFmt w:val="lowerLetter"/>
      <w:lvlText w:val="%8."/>
      <w:lvlJc w:val="left"/>
      <w:pPr>
        <w:ind w:left="6455" w:hanging="360"/>
      </w:pPr>
    </w:lvl>
    <w:lvl w:ilvl="8" w:tplc="0406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9" w15:restartNumberingAfterBreak="0">
    <w:nsid w:val="3FE1502C"/>
    <w:multiLevelType w:val="hybridMultilevel"/>
    <w:tmpl w:val="15F2630E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434BF3"/>
    <w:multiLevelType w:val="hybridMultilevel"/>
    <w:tmpl w:val="6E785200"/>
    <w:lvl w:ilvl="0" w:tplc="CF661E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6FA72DA3"/>
    <w:multiLevelType w:val="hybridMultilevel"/>
    <w:tmpl w:val="0986B3D0"/>
    <w:lvl w:ilvl="0" w:tplc="30DE3790">
      <w:start w:val="1"/>
      <w:numFmt w:val="decimal"/>
      <w:lvlText w:val="%1."/>
      <w:lvlJc w:val="left"/>
      <w:pPr>
        <w:ind w:left="1663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2383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3103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3823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4543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5263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983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6703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7423" w:hanging="180"/>
      </w:pPr>
      <w:rPr>
        <w:rFonts w:cs="Times New Roman"/>
      </w:rPr>
    </w:lvl>
  </w:abstractNum>
  <w:num w:numId="1" w16cid:durableId="844395427">
    <w:abstractNumId w:val="0"/>
  </w:num>
  <w:num w:numId="2" w16cid:durableId="1745955358">
    <w:abstractNumId w:val="1"/>
  </w:num>
  <w:num w:numId="3" w16cid:durableId="1032610541">
    <w:abstractNumId w:val="2"/>
  </w:num>
  <w:num w:numId="4" w16cid:durableId="1907491516">
    <w:abstractNumId w:val="3"/>
  </w:num>
  <w:num w:numId="5" w16cid:durableId="1875190478">
    <w:abstractNumId w:val="7"/>
  </w:num>
  <w:num w:numId="6" w16cid:durableId="226233732">
    <w:abstractNumId w:val="4"/>
  </w:num>
  <w:num w:numId="7" w16cid:durableId="815999363">
    <w:abstractNumId w:val="11"/>
  </w:num>
  <w:num w:numId="8" w16cid:durableId="1291744935">
    <w:abstractNumId w:val="9"/>
  </w:num>
  <w:num w:numId="9" w16cid:durableId="593904064">
    <w:abstractNumId w:val="10"/>
  </w:num>
  <w:num w:numId="10" w16cid:durableId="1643384927">
    <w:abstractNumId w:val="5"/>
  </w:num>
  <w:num w:numId="11" w16cid:durableId="584723207">
    <w:abstractNumId w:val="6"/>
  </w:num>
  <w:num w:numId="12" w16cid:durableId="924344232">
    <w:abstractNumId w:val="8"/>
  </w:num>
  <w:num w:numId="13" w16cid:durableId="17790590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3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8D"/>
    <w:rsid w:val="0002075F"/>
    <w:rsid w:val="000241EA"/>
    <w:rsid w:val="00032B6C"/>
    <w:rsid w:val="0004055C"/>
    <w:rsid w:val="00041BA2"/>
    <w:rsid w:val="00053B4A"/>
    <w:rsid w:val="00056F80"/>
    <w:rsid w:val="00084E4C"/>
    <w:rsid w:val="0009586A"/>
    <w:rsid w:val="000B3472"/>
    <w:rsid w:val="000B3AC0"/>
    <w:rsid w:val="000C4E20"/>
    <w:rsid w:val="000E4DDE"/>
    <w:rsid w:val="000F01C5"/>
    <w:rsid w:val="000F4C1D"/>
    <w:rsid w:val="00142E7D"/>
    <w:rsid w:val="00153625"/>
    <w:rsid w:val="00161C63"/>
    <w:rsid w:val="00166871"/>
    <w:rsid w:val="001C10F7"/>
    <w:rsid w:val="001D0762"/>
    <w:rsid w:val="001E061D"/>
    <w:rsid w:val="001E38CE"/>
    <w:rsid w:val="00211429"/>
    <w:rsid w:val="00220EE3"/>
    <w:rsid w:val="00233DED"/>
    <w:rsid w:val="002368EC"/>
    <w:rsid w:val="002374D9"/>
    <w:rsid w:val="00240B47"/>
    <w:rsid w:val="002639AB"/>
    <w:rsid w:val="002C39E3"/>
    <w:rsid w:val="002C61CA"/>
    <w:rsid w:val="002E64F1"/>
    <w:rsid w:val="00300A6C"/>
    <w:rsid w:val="003315F6"/>
    <w:rsid w:val="00382F0C"/>
    <w:rsid w:val="00385C2E"/>
    <w:rsid w:val="003861DF"/>
    <w:rsid w:val="003F5B91"/>
    <w:rsid w:val="00410022"/>
    <w:rsid w:val="00417524"/>
    <w:rsid w:val="004179BC"/>
    <w:rsid w:val="004179E8"/>
    <w:rsid w:val="00431C09"/>
    <w:rsid w:val="004464F4"/>
    <w:rsid w:val="00453EA8"/>
    <w:rsid w:val="00456EC8"/>
    <w:rsid w:val="00465865"/>
    <w:rsid w:val="004B31B1"/>
    <w:rsid w:val="004C2F08"/>
    <w:rsid w:val="004E59CF"/>
    <w:rsid w:val="004E7E04"/>
    <w:rsid w:val="00504740"/>
    <w:rsid w:val="00524645"/>
    <w:rsid w:val="00525E3B"/>
    <w:rsid w:val="00541926"/>
    <w:rsid w:val="00543127"/>
    <w:rsid w:val="005445AA"/>
    <w:rsid w:val="0054568A"/>
    <w:rsid w:val="00554019"/>
    <w:rsid w:val="00565A28"/>
    <w:rsid w:val="00570E5B"/>
    <w:rsid w:val="0058508B"/>
    <w:rsid w:val="00587861"/>
    <w:rsid w:val="005922FC"/>
    <w:rsid w:val="00593B83"/>
    <w:rsid w:val="005A19BF"/>
    <w:rsid w:val="005A3DA4"/>
    <w:rsid w:val="005B0259"/>
    <w:rsid w:val="005B094F"/>
    <w:rsid w:val="005E028F"/>
    <w:rsid w:val="005E4421"/>
    <w:rsid w:val="005F3A12"/>
    <w:rsid w:val="0063632D"/>
    <w:rsid w:val="006376EC"/>
    <w:rsid w:val="00644002"/>
    <w:rsid w:val="006601C4"/>
    <w:rsid w:val="00661E1C"/>
    <w:rsid w:val="00666147"/>
    <w:rsid w:val="00677284"/>
    <w:rsid w:val="00697C06"/>
    <w:rsid w:val="006A2566"/>
    <w:rsid w:val="006A70F4"/>
    <w:rsid w:val="006A7816"/>
    <w:rsid w:val="006B6EA7"/>
    <w:rsid w:val="00701C38"/>
    <w:rsid w:val="00731435"/>
    <w:rsid w:val="00732420"/>
    <w:rsid w:val="0073351E"/>
    <w:rsid w:val="00736228"/>
    <w:rsid w:val="00736C4A"/>
    <w:rsid w:val="007523EF"/>
    <w:rsid w:val="007549B7"/>
    <w:rsid w:val="00754ACC"/>
    <w:rsid w:val="00760D29"/>
    <w:rsid w:val="0077027B"/>
    <w:rsid w:val="00787434"/>
    <w:rsid w:val="007B7607"/>
    <w:rsid w:val="007B7F60"/>
    <w:rsid w:val="007C2D7D"/>
    <w:rsid w:val="007D006E"/>
    <w:rsid w:val="007D0A9B"/>
    <w:rsid w:val="007E1BC3"/>
    <w:rsid w:val="007E271B"/>
    <w:rsid w:val="007F2FCC"/>
    <w:rsid w:val="007F6586"/>
    <w:rsid w:val="0080799A"/>
    <w:rsid w:val="00811901"/>
    <w:rsid w:val="008232CB"/>
    <w:rsid w:val="008653E8"/>
    <w:rsid w:val="00865EBE"/>
    <w:rsid w:val="00866627"/>
    <w:rsid w:val="008A0BEB"/>
    <w:rsid w:val="008A638C"/>
    <w:rsid w:val="008C3F17"/>
    <w:rsid w:val="008C53BE"/>
    <w:rsid w:val="008C7A65"/>
    <w:rsid w:val="008D2111"/>
    <w:rsid w:val="008D504B"/>
    <w:rsid w:val="008E3891"/>
    <w:rsid w:val="008F3290"/>
    <w:rsid w:val="008F5316"/>
    <w:rsid w:val="00905AAA"/>
    <w:rsid w:val="00917EA4"/>
    <w:rsid w:val="00930182"/>
    <w:rsid w:val="00931B43"/>
    <w:rsid w:val="0094239C"/>
    <w:rsid w:val="00953889"/>
    <w:rsid w:val="00957455"/>
    <w:rsid w:val="00966E54"/>
    <w:rsid w:val="009748A4"/>
    <w:rsid w:val="00990FB5"/>
    <w:rsid w:val="009938F2"/>
    <w:rsid w:val="0099515D"/>
    <w:rsid w:val="009C4AF8"/>
    <w:rsid w:val="009C4E3A"/>
    <w:rsid w:val="009D0B8D"/>
    <w:rsid w:val="009D3EC3"/>
    <w:rsid w:val="009E0CA6"/>
    <w:rsid w:val="009E7AE5"/>
    <w:rsid w:val="009F584D"/>
    <w:rsid w:val="009F6F1B"/>
    <w:rsid w:val="00A11A27"/>
    <w:rsid w:val="00A26DE5"/>
    <w:rsid w:val="00A338BA"/>
    <w:rsid w:val="00A3501D"/>
    <w:rsid w:val="00A44B90"/>
    <w:rsid w:val="00A45FDA"/>
    <w:rsid w:val="00A6381C"/>
    <w:rsid w:val="00A70410"/>
    <w:rsid w:val="00A95651"/>
    <w:rsid w:val="00AA4667"/>
    <w:rsid w:val="00AD09D1"/>
    <w:rsid w:val="00AD1EE4"/>
    <w:rsid w:val="00AD634D"/>
    <w:rsid w:val="00AE232A"/>
    <w:rsid w:val="00AE5A93"/>
    <w:rsid w:val="00AE728F"/>
    <w:rsid w:val="00AF142B"/>
    <w:rsid w:val="00AF42B3"/>
    <w:rsid w:val="00B10FE1"/>
    <w:rsid w:val="00B208B8"/>
    <w:rsid w:val="00B37BF8"/>
    <w:rsid w:val="00B43897"/>
    <w:rsid w:val="00B45E60"/>
    <w:rsid w:val="00B52FBF"/>
    <w:rsid w:val="00B626F9"/>
    <w:rsid w:val="00BA78DE"/>
    <w:rsid w:val="00BC5B83"/>
    <w:rsid w:val="00BC7A4D"/>
    <w:rsid w:val="00BD1EC2"/>
    <w:rsid w:val="00BD4BFF"/>
    <w:rsid w:val="00BD5016"/>
    <w:rsid w:val="00BD79B2"/>
    <w:rsid w:val="00BD7C7E"/>
    <w:rsid w:val="00BE5A2F"/>
    <w:rsid w:val="00C050A8"/>
    <w:rsid w:val="00C07011"/>
    <w:rsid w:val="00C23B47"/>
    <w:rsid w:val="00C5187F"/>
    <w:rsid w:val="00C555D9"/>
    <w:rsid w:val="00C61CA5"/>
    <w:rsid w:val="00C81D5A"/>
    <w:rsid w:val="00C85669"/>
    <w:rsid w:val="00CB2748"/>
    <w:rsid w:val="00CC6EE8"/>
    <w:rsid w:val="00CD41F6"/>
    <w:rsid w:val="00CE244D"/>
    <w:rsid w:val="00D20E5B"/>
    <w:rsid w:val="00D21CB2"/>
    <w:rsid w:val="00D338B8"/>
    <w:rsid w:val="00D410E9"/>
    <w:rsid w:val="00D644BC"/>
    <w:rsid w:val="00D74AE1"/>
    <w:rsid w:val="00D84B47"/>
    <w:rsid w:val="00D85220"/>
    <w:rsid w:val="00D90FB7"/>
    <w:rsid w:val="00D92BAC"/>
    <w:rsid w:val="00DC1443"/>
    <w:rsid w:val="00DE3F1B"/>
    <w:rsid w:val="00E0706C"/>
    <w:rsid w:val="00E16B64"/>
    <w:rsid w:val="00E26038"/>
    <w:rsid w:val="00E2791F"/>
    <w:rsid w:val="00E332F3"/>
    <w:rsid w:val="00E36513"/>
    <w:rsid w:val="00E475EA"/>
    <w:rsid w:val="00E558C4"/>
    <w:rsid w:val="00E66CF4"/>
    <w:rsid w:val="00E854F8"/>
    <w:rsid w:val="00E870DF"/>
    <w:rsid w:val="00E9757C"/>
    <w:rsid w:val="00EA0287"/>
    <w:rsid w:val="00EB2090"/>
    <w:rsid w:val="00EC5006"/>
    <w:rsid w:val="00EC6925"/>
    <w:rsid w:val="00F3448D"/>
    <w:rsid w:val="00F6466B"/>
    <w:rsid w:val="00F87EFD"/>
    <w:rsid w:val="00F9124F"/>
    <w:rsid w:val="00FB678D"/>
    <w:rsid w:val="00FB6F26"/>
    <w:rsid w:val="00FC6D0A"/>
    <w:rsid w:val="00FE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863F634"/>
  <w15:docId w15:val="{516DEAFF-3AF4-4085-9929-7297E1F1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607"/>
    <w:pPr>
      <w:widowControl w:val="0"/>
      <w:suppressAutoHyphens/>
      <w:overflowPunct w:val="0"/>
    </w:pPr>
    <w:rPr>
      <w:rFonts w:cs="Calibri"/>
      <w:kern w:val="1"/>
      <w:sz w:val="24"/>
      <w:szCs w:val="24"/>
      <w:lang w:eastAsia="ar-S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E7B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WW8Num1z0">
    <w:name w:val="WW8Num1z0"/>
    <w:uiPriority w:val="99"/>
    <w:rsid w:val="007B7607"/>
    <w:rPr>
      <w:rFonts w:ascii="Wingdings" w:hAnsi="Wingdings"/>
    </w:rPr>
  </w:style>
  <w:style w:type="character" w:customStyle="1" w:styleId="WW8Num2z0">
    <w:name w:val="WW8Num2z0"/>
    <w:uiPriority w:val="99"/>
    <w:rsid w:val="007B7607"/>
    <w:rPr>
      <w:rFonts w:ascii="Symbol" w:hAnsi="Symbol"/>
    </w:rPr>
  </w:style>
  <w:style w:type="character" w:customStyle="1" w:styleId="WW8Num2z1">
    <w:name w:val="WW8Num2z1"/>
    <w:uiPriority w:val="99"/>
    <w:rsid w:val="007B7607"/>
    <w:rPr>
      <w:rFonts w:ascii="OpenSymbol" w:hAnsi="OpenSymbol"/>
    </w:rPr>
  </w:style>
  <w:style w:type="character" w:customStyle="1" w:styleId="Standardskrifttypeiafsnit2">
    <w:name w:val="Standardskrifttype i afsnit2"/>
    <w:uiPriority w:val="99"/>
    <w:rsid w:val="007B7607"/>
  </w:style>
  <w:style w:type="character" w:customStyle="1" w:styleId="Absatz-Standardschriftart">
    <w:name w:val="Absatz-Standardschriftart"/>
    <w:uiPriority w:val="99"/>
    <w:rsid w:val="007B7607"/>
  </w:style>
  <w:style w:type="character" w:customStyle="1" w:styleId="WW-Absatz-Standardschriftart">
    <w:name w:val="WW-Absatz-Standardschriftart"/>
    <w:uiPriority w:val="99"/>
    <w:rsid w:val="007B7607"/>
  </w:style>
  <w:style w:type="character" w:customStyle="1" w:styleId="WW-Absatz-Standardschriftart1">
    <w:name w:val="WW-Absatz-Standardschriftart1"/>
    <w:uiPriority w:val="99"/>
    <w:rsid w:val="007B7607"/>
  </w:style>
  <w:style w:type="character" w:customStyle="1" w:styleId="WW8NumSt1z0">
    <w:name w:val="WW8NumSt1z0"/>
    <w:uiPriority w:val="99"/>
    <w:rsid w:val="007B7607"/>
    <w:rPr>
      <w:rFonts w:ascii="Wingdings" w:hAnsi="Wingdings"/>
    </w:rPr>
  </w:style>
  <w:style w:type="character" w:customStyle="1" w:styleId="Standardskrifttypeiafsnit1">
    <w:name w:val="Standardskrifttype i afsnit1"/>
    <w:uiPriority w:val="99"/>
    <w:rsid w:val="007B7607"/>
  </w:style>
  <w:style w:type="character" w:customStyle="1" w:styleId="SidehovedTegn">
    <w:name w:val="Sidehoved Tegn"/>
    <w:uiPriority w:val="99"/>
    <w:rsid w:val="007B7607"/>
    <w:rPr>
      <w:rFonts w:ascii="Times New Roman" w:hAnsi="Times New Roman"/>
      <w:kern w:val="1"/>
      <w:sz w:val="24"/>
    </w:rPr>
  </w:style>
  <w:style w:type="character" w:customStyle="1" w:styleId="SidefodTegn">
    <w:name w:val="Sidefod Tegn"/>
    <w:uiPriority w:val="99"/>
    <w:rsid w:val="007B7607"/>
    <w:rPr>
      <w:rFonts w:ascii="Times New Roman" w:hAnsi="Times New Roman"/>
      <w:kern w:val="1"/>
      <w:sz w:val="24"/>
    </w:rPr>
  </w:style>
  <w:style w:type="character" w:customStyle="1" w:styleId="Punkttegn">
    <w:name w:val="Punkttegn"/>
    <w:uiPriority w:val="99"/>
    <w:rsid w:val="007B7607"/>
    <w:rPr>
      <w:rFonts w:ascii="OpenSymbol" w:eastAsia="Times New Roman" w:hAnsi="OpenSymbol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E7B7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Overskrift">
    <w:name w:val="TOC Heading"/>
    <w:basedOn w:val="Normal"/>
    <w:next w:val="Brdtekst"/>
    <w:uiPriority w:val="99"/>
    <w:qFormat/>
    <w:rsid w:val="007B760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kst">
    <w:name w:val="Body Text"/>
    <w:basedOn w:val="Normal"/>
    <w:link w:val="BrdtekstTegn"/>
    <w:uiPriority w:val="99"/>
    <w:rsid w:val="007B7607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E7B72"/>
    <w:rPr>
      <w:rFonts w:cs="Calibri"/>
      <w:kern w:val="1"/>
      <w:sz w:val="24"/>
      <w:szCs w:val="24"/>
      <w:lang w:eastAsia="ar-SA"/>
    </w:rPr>
  </w:style>
  <w:style w:type="paragraph" w:styleId="Liste">
    <w:name w:val="List"/>
    <w:basedOn w:val="Brdtekst"/>
    <w:uiPriority w:val="99"/>
    <w:rsid w:val="007B7607"/>
    <w:rPr>
      <w:rFonts w:cs="Tahoma"/>
    </w:rPr>
  </w:style>
  <w:style w:type="paragraph" w:customStyle="1" w:styleId="Billedtekst2">
    <w:name w:val="Billedtekst2"/>
    <w:basedOn w:val="Normal"/>
    <w:uiPriority w:val="99"/>
    <w:rsid w:val="007B760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uiPriority w:val="99"/>
    <w:rsid w:val="007B7607"/>
    <w:pPr>
      <w:suppressLineNumbers/>
    </w:pPr>
    <w:rPr>
      <w:rFonts w:cs="Tahoma"/>
    </w:rPr>
  </w:style>
  <w:style w:type="paragraph" w:customStyle="1" w:styleId="Billedtekst1">
    <w:name w:val="Billedtekst1"/>
    <w:basedOn w:val="Normal"/>
    <w:uiPriority w:val="99"/>
    <w:rsid w:val="007B7607"/>
    <w:pPr>
      <w:suppressLineNumbers/>
      <w:spacing w:before="120" w:after="120"/>
    </w:pPr>
    <w:rPr>
      <w:rFonts w:cs="Tahoma"/>
      <w:i/>
      <w:iCs/>
    </w:rPr>
  </w:style>
  <w:style w:type="paragraph" w:styleId="Sidehoved">
    <w:name w:val="header"/>
    <w:basedOn w:val="Normal"/>
    <w:link w:val="SidehovedTegn1"/>
    <w:uiPriority w:val="99"/>
    <w:rsid w:val="007B7607"/>
    <w:pPr>
      <w:tabs>
        <w:tab w:val="center" w:pos="4819"/>
        <w:tab w:val="right" w:pos="9638"/>
      </w:tabs>
    </w:pPr>
  </w:style>
  <w:style w:type="character" w:customStyle="1" w:styleId="SidehovedTegn1">
    <w:name w:val="Sidehoved Tegn1"/>
    <w:basedOn w:val="Standardskrifttypeiafsnit"/>
    <w:link w:val="Sidehoved"/>
    <w:uiPriority w:val="99"/>
    <w:semiHidden/>
    <w:rsid w:val="002E7B72"/>
    <w:rPr>
      <w:rFonts w:cs="Calibri"/>
      <w:kern w:val="1"/>
      <w:sz w:val="24"/>
      <w:szCs w:val="24"/>
      <w:lang w:eastAsia="ar-SA"/>
    </w:rPr>
  </w:style>
  <w:style w:type="paragraph" w:styleId="Sidefod">
    <w:name w:val="footer"/>
    <w:basedOn w:val="Normal"/>
    <w:link w:val="SidefodTegn1"/>
    <w:uiPriority w:val="99"/>
    <w:rsid w:val="007B7607"/>
    <w:pPr>
      <w:tabs>
        <w:tab w:val="center" w:pos="4819"/>
        <w:tab w:val="right" w:pos="9638"/>
      </w:tabs>
    </w:pPr>
  </w:style>
  <w:style w:type="character" w:customStyle="1" w:styleId="SidefodTegn1">
    <w:name w:val="Sidefod Tegn1"/>
    <w:basedOn w:val="Standardskrifttypeiafsnit"/>
    <w:link w:val="Sidefod"/>
    <w:uiPriority w:val="99"/>
    <w:semiHidden/>
    <w:rsid w:val="002E7B72"/>
    <w:rPr>
      <w:rFonts w:cs="Calibri"/>
      <w:kern w:val="1"/>
      <w:sz w:val="24"/>
      <w:szCs w:val="24"/>
      <w:lang w:eastAsia="ar-SA"/>
    </w:rPr>
  </w:style>
  <w:style w:type="paragraph" w:customStyle="1" w:styleId="Tabelindhold">
    <w:name w:val="Tabelindhold"/>
    <w:basedOn w:val="Normal"/>
    <w:uiPriority w:val="99"/>
    <w:rsid w:val="007B7607"/>
    <w:pPr>
      <w:suppressLineNumbers/>
    </w:pPr>
  </w:style>
  <w:style w:type="paragraph" w:customStyle="1" w:styleId="Tabeloverskrift">
    <w:name w:val="Tabeloverskrift"/>
    <w:basedOn w:val="Tabelindhold"/>
    <w:uiPriority w:val="99"/>
    <w:rsid w:val="007B7607"/>
    <w:pPr>
      <w:jc w:val="center"/>
    </w:pPr>
    <w:rPr>
      <w:b/>
      <w:bCs/>
    </w:rPr>
  </w:style>
  <w:style w:type="character" w:styleId="Hyperlink">
    <w:name w:val="Hyperlink"/>
    <w:basedOn w:val="Standardskrifttypeiafsnit"/>
    <w:uiPriority w:val="99"/>
    <w:rsid w:val="00A6381C"/>
    <w:rPr>
      <w:rFonts w:cs="Times New Roman"/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rsid w:val="009E7AE5"/>
    <w:rPr>
      <w:rFonts w:cs="Times New Roman"/>
      <w:color w:val="80008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81D5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E7B72"/>
    <w:rPr>
      <w:rFonts w:cs="Calibri"/>
      <w:kern w:val="1"/>
      <w:sz w:val="0"/>
      <w:szCs w:val="0"/>
      <w:lang w:eastAsia="ar-SA"/>
    </w:rPr>
  </w:style>
  <w:style w:type="paragraph" w:styleId="Almindeligtekst">
    <w:name w:val="Plain Text"/>
    <w:basedOn w:val="Normal"/>
    <w:link w:val="AlmindeligtekstTegn"/>
    <w:uiPriority w:val="99"/>
    <w:rsid w:val="00AE232A"/>
    <w:pPr>
      <w:widowControl/>
      <w:suppressAutoHyphens w:val="0"/>
      <w:overflowPunct/>
    </w:pPr>
    <w:rPr>
      <w:rFonts w:ascii="Consolas" w:hAnsi="Consolas" w:cs="Times New Roman"/>
      <w:kern w:val="0"/>
      <w:sz w:val="21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locked/>
    <w:rsid w:val="00AE232A"/>
    <w:rPr>
      <w:rFonts w:ascii="Consolas" w:eastAsia="Times New Roman" w:hAnsi="Consolas"/>
      <w:sz w:val="21"/>
      <w:lang w:eastAsia="en-US"/>
    </w:rPr>
  </w:style>
  <w:style w:type="paragraph" w:styleId="Listeafsnit">
    <w:name w:val="List Paragraph"/>
    <w:basedOn w:val="Normal"/>
    <w:uiPriority w:val="34"/>
    <w:qFormat/>
    <w:rsid w:val="00953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803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 iflg</dc:title>
  <dc:subject/>
  <dc:creator>Jan Hougaard</dc:creator>
  <cp:keywords/>
  <dc:description/>
  <cp:lastModifiedBy>Thomas Rosenmejer</cp:lastModifiedBy>
  <cp:revision>18</cp:revision>
  <cp:lastPrinted>2012-04-26T07:13:00Z</cp:lastPrinted>
  <dcterms:created xsi:type="dcterms:W3CDTF">2025-05-14T14:07:00Z</dcterms:created>
  <dcterms:modified xsi:type="dcterms:W3CDTF">2025-05-14T17:43:00Z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rPos">
    <vt:lpwstr>-1</vt:lpwstr>
  </property>
  <property fmtid="{D5CDD505-2E9C-101B-9397-08002B2CF9AE}" pid="3" name="ColorSet">
    <vt:lpwstr>-1</vt:lpwstr>
  </property>
  <property fmtid="{D5CDD505-2E9C-101B-9397-08002B2CF9AE}" pid="4" name="StylePos">
    <vt:lpwstr>-1</vt:lpwstr>
  </property>
  <property fmtid="{D5CDD505-2E9C-101B-9397-08002B2CF9AE}" pid="5" name="StyleSet">
    <vt:lpwstr>-1</vt:lpwstr>
  </property>
</Properties>
</file>